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23" w:rsidRPr="00854723" w:rsidRDefault="00854723" w:rsidP="00796E13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54723" w:rsidRPr="00854723" w:rsidRDefault="00854723" w:rsidP="0085472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723">
        <w:rPr>
          <w:rFonts w:ascii="Times New Roman" w:eastAsia="Times New Roman" w:hAnsi="Times New Roman" w:cs="Times New Roman"/>
          <w:b/>
          <w:sz w:val="24"/>
          <w:szCs w:val="24"/>
        </w:rPr>
        <w:t>МУНИЦИПАЛЬНОЕ  БЮДЖЕТНОЕ  ДОШКОЛЬНОЕ</w:t>
      </w:r>
    </w:p>
    <w:p w:rsidR="00854723" w:rsidRPr="00854723" w:rsidRDefault="00854723" w:rsidP="0085472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723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ОБРАЗОВАТЕЛЬНОЕ  УЧРЕЖДЕНИЕ</w:t>
      </w:r>
    </w:p>
    <w:p w:rsidR="00854723" w:rsidRPr="00854723" w:rsidRDefault="00854723" w:rsidP="00854723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723">
        <w:rPr>
          <w:rFonts w:ascii="Times New Roman" w:eastAsia="Times New Roman" w:hAnsi="Times New Roman" w:cs="Times New Roman"/>
          <w:b/>
          <w:sz w:val="24"/>
          <w:szCs w:val="24"/>
        </w:rPr>
        <w:t>«БОЛЬШЕКУДАРИНСКИЙ  ДЕТСКИЙ САД»</w:t>
      </w:r>
    </w:p>
    <w:p w:rsidR="00854723" w:rsidRPr="00854723" w:rsidRDefault="00854723" w:rsidP="00854723">
      <w:pPr>
        <w:jc w:val="center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</w:pPr>
      <w:r w:rsidRPr="00854723">
        <w:rPr>
          <w:rFonts w:ascii="Times New Roman" w:eastAsia="Times New Roman" w:hAnsi="Times New Roman" w:cs="Times New Roman"/>
          <w:sz w:val="16"/>
          <w:szCs w:val="16"/>
        </w:rPr>
        <w:t xml:space="preserve">671834 Республика Бурятия </w:t>
      </w:r>
      <w:proofErr w:type="spellStart"/>
      <w:r w:rsidRPr="00854723">
        <w:rPr>
          <w:rFonts w:ascii="Times New Roman" w:eastAsia="Times New Roman" w:hAnsi="Times New Roman" w:cs="Times New Roman"/>
          <w:sz w:val="16"/>
          <w:szCs w:val="16"/>
        </w:rPr>
        <w:t>Кяхтинский</w:t>
      </w:r>
      <w:proofErr w:type="spellEnd"/>
      <w:r w:rsidRPr="00854723">
        <w:rPr>
          <w:rFonts w:ascii="Times New Roman" w:eastAsia="Times New Roman" w:hAnsi="Times New Roman" w:cs="Times New Roman"/>
          <w:sz w:val="16"/>
          <w:szCs w:val="16"/>
        </w:rPr>
        <w:t xml:space="preserve"> Район </w:t>
      </w:r>
      <w:proofErr w:type="spellStart"/>
      <w:r w:rsidRPr="00854723">
        <w:rPr>
          <w:rFonts w:ascii="Times New Roman" w:eastAsia="Times New Roman" w:hAnsi="Times New Roman" w:cs="Times New Roman"/>
          <w:sz w:val="16"/>
          <w:szCs w:val="16"/>
        </w:rPr>
        <w:t>С.БольшаяКудара</w:t>
      </w:r>
      <w:proofErr w:type="spellEnd"/>
      <w:r w:rsidRPr="0085472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854723">
        <w:rPr>
          <w:rFonts w:ascii="Times New Roman" w:eastAsia="Times New Roman" w:hAnsi="Times New Roman" w:cs="Times New Roman"/>
          <w:sz w:val="16"/>
          <w:szCs w:val="16"/>
        </w:rPr>
        <w:t>Ул</w:t>
      </w:r>
      <w:proofErr w:type="spellEnd"/>
      <w:proofErr w:type="gramEnd"/>
      <w:r w:rsidRPr="00854723">
        <w:rPr>
          <w:rFonts w:ascii="Times New Roman" w:eastAsia="Times New Roman" w:hAnsi="Times New Roman" w:cs="Times New Roman"/>
          <w:sz w:val="16"/>
          <w:szCs w:val="16"/>
        </w:rPr>
        <w:t xml:space="preserve"> Якимова 38 8(30142)99-4-05 </w:t>
      </w:r>
      <w:hyperlink r:id="rId9" w:history="1">
        <w:r w:rsidRPr="00854723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bkudarasad</w:t>
        </w:r>
        <w:r w:rsidRPr="00854723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@</w:t>
        </w:r>
        <w:r w:rsidRPr="00854723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mail</w:t>
        </w:r>
        <w:r w:rsidRPr="00854723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.</w:t>
        </w:r>
        <w:proofErr w:type="spellStart"/>
        <w:r w:rsidRPr="00854723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0D6CA4" w:rsidRDefault="000D6CA4">
      <w:pPr>
        <w:pStyle w:val="defaultStyle"/>
        <w:jc w:val="center"/>
      </w:pPr>
    </w:p>
    <w:tbl>
      <w:tblPr>
        <w:tblStyle w:val="TableGridPHPDOCX"/>
        <w:tblOverlap w:val="never"/>
        <w:tblW w:w="4993" w:type="pct"/>
        <w:tblLook w:val="04A0" w:firstRow="1" w:lastRow="0" w:firstColumn="1" w:lastColumn="0" w:noHBand="0" w:noVBand="1"/>
      </w:tblPr>
      <w:tblGrid>
        <w:gridCol w:w="5204"/>
        <w:gridCol w:w="2081"/>
        <w:gridCol w:w="3122"/>
      </w:tblGrid>
      <w:tr w:rsidR="000D6CA4" w:rsidTr="00854723">
        <w:trPr>
          <w:trHeight w:val="404"/>
        </w:trPr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pPr>
              <w:pStyle w:val="defaultStyle"/>
              <w:jc w:val="center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pPr>
              <w:pStyle w:val="defaultStyle"/>
            </w:pPr>
          </w:p>
        </w:tc>
      </w:tr>
      <w:tr w:rsidR="000D6CA4" w:rsidTr="00854723">
        <w:trPr>
          <w:trHeight w:val="390"/>
        </w:trPr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1C3422">
            <w:pPr>
              <w:pStyle w:val="defaultStyle"/>
              <w:jc w:val="center"/>
            </w:pPr>
            <w:r>
              <w:t>УТВЕРЖДАЮ</w:t>
            </w:r>
          </w:p>
        </w:tc>
      </w:tr>
      <w:tr w:rsidR="000D6CA4" w:rsidTr="00854723">
        <w:trPr>
          <w:trHeight w:val="404"/>
        </w:trPr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1C3422">
            <w:pPr>
              <w:pStyle w:val="defaultStyle"/>
              <w:jc w:val="center"/>
            </w:pPr>
            <w:r>
              <w:t xml:space="preserve"> заведующий детским садом </w:t>
            </w:r>
          </w:p>
        </w:tc>
      </w:tr>
      <w:tr w:rsidR="000D6CA4" w:rsidTr="00854723">
        <w:trPr>
          <w:trHeight w:val="390"/>
        </w:trPr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1C3422">
            <w:pPr>
              <w:pStyle w:val="defaultStyle"/>
              <w:jc w:val="center"/>
            </w:pPr>
            <w:r>
              <w:t>(должность руководителя)</w:t>
            </w:r>
          </w:p>
        </w:tc>
      </w:tr>
      <w:tr w:rsidR="000D6CA4" w:rsidTr="00854723">
        <w:trPr>
          <w:trHeight w:val="390"/>
        </w:trPr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pPr>
              <w:pStyle w:val="defaultStyle"/>
              <w:jc w:val="left"/>
            </w:pPr>
          </w:p>
        </w:tc>
      </w:tr>
      <w:tr w:rsidR="000D6CA4" w:rsidTr="00854723">
        <w:trPr>
          <w:trHeight w:val="404"/>
        </w:trPr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/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pPr>
              <w:pStyle w:val="defaultStyle"/>
              <w:jc w:val="center"/>
            </w:pP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854723">
            <w:pPr>
              <w:pStyle w:val="defaultStyle"/>
              <w:jc w:val="center"/>
            </w:pPr>
            <w:r>
              <w:t xml:space="preserve"> </w:t>
            </w:r>
            <w:proofErr w:type="spellStart"/>
            <w:r>
              <w:t>Л.С</w:t>
            </w:r>
            <w:r w:rsidR="001C3422">
              <w:t>.</w:t>
            </w:r>
            <w:r>
              <w:t>Ключникова</w:t>
            </w:r>
            <w:proofErr w:type="spellEnd"/>
            <w:r w:rsidR="001C3422">
              <w:t xml:space="preserve"> </w:t>
            </w:r>
          </w:p>
        </w:tc>
      </w:tr>
      <w:tr w:rsidR="000D6CA4" w:rsidTr="00854723">
        <w:trPr>
          <w:trHeight w:val="375"/>
        </w:trPr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pPr>
              <w:pStyle w:val="defaultStyle"/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1C3422">
            <w:pPr>
              <w:pStyle w:val="defaultStyle"/>
              <w:jc w:val="center"/>
            </w:pPr>
            <w:r>
              <w:t>(подпись)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1C3422">
            <w:pPr>
              <w:pStyle w:val="defaultStyle"/>
              <w:jc w:val="center"/>
            </w:pPr>
            <w:r>
              <w:t>(Ф. И. О.)</w:t>
            </w:r>
          </w:p>
        </w:tc>
      </w:tr>
      <w:tr w:rsidR="000D6CA4" w:rsidTr="00854723">
        <w:trPr>
          <w:trHeight w:val="246"/>
        </w:trPr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/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/>
        </w:tc>
      </w:tr>
      <w:tr w:rsidR="000D6CA4" w:rsidTr="00854723">
        <w:trPr>
          <w:trHeight w:val="404"/>
        </w:trPr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/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:rsidR="000D6CA4" w:rsidRDefault="00854723">
            <w:pPr>
              <w:pStyle w:val="defaultStyle"/>
              <w:jc w:val="center"/>
            </w:pPr>
            <w:r>
              <w:t xml:space="preserve"> «10</w:t>
            </w:r>
            <w:r w:rsidR="001C3422">
              <w:t xml:space="preserve">» октября 2019 </w:t>
            </w:r>
          </w:p>
        </w:tc>
      </w:tr>
      <w:tr w:rsidR="000D6CA4" w:rsidTr="00854723">
        <w:trPr>
          <w:trHeight w:val="390"/>
        </w:trPr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1C3422">
            <w:pPr>
              <w:pStyle w:val="defaultStyle"/>
              <w:jc w:val="center"/>
            </w:pPr>
            <w:r>
              <w:t>(дата)</w:t>
            </w:r>
          </w:p>
        </w:tc>
      </w:tr>
      <w:tr w:rsidR="000D6CA4" w:rsidTr="00854723">
        <w:trPr>
          <w:trHeight w:val="390"/>
        </w:trPr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pPr>
              <w:pStyle w:val="defaultStyle"/>
            </w:pPr>
          </w:p>
        </w:tc>
      </w:tr>
    </w:tbl>
    <w:p w:rsidR="000D6CA4" w:rsidRDefault="001C3422">
      <w:pPr>
        <w:pStyle w:val="Heading1KD"/>
      </w:pPr>
      <w:r>
        <w:t xml:space="preserve">Должностная инструкция воспитателя </w:t>
      </w:r>
    </w:p>
    <w:p w:rsidR="000D6CA4" w:rsidRDefault="001C3422">
      <w:pPr>
        <w:pStyle w:val="Heading2KD"/>
      </w:pPr>
      <w:r>
        <w:t>1. Общие положения</w:t>
      </w:r>
    </w:p>
    <w:p w:rsidR="000D6CA4" w:rsidRDefault="001C3422" w:rsidP="00796E13">
      <w:pPr>
        <w:pStyle w:val="defaultStyle"/>
        <w:numPr>
          <w:ilvl w:val="0"/>
          <w:numId w:val="10"/>
        </w:numPr>
        <w:spacing w:line="240" w:lineRule="auto"/>
      </w:pPr>
      <w:r>
        <w:t>Должность воспитателя относится к категории педагогических работников.</w:t>
      </w:r>
    </w:p>
    <w:p w:rsidR="000D6CA4" w:rsidRDefault="001C3422" w:rsidP="00796E13">
      <w:pPr>
        <w:pStyle w:val="defaultStyle"/>
        <w:numPr>
          <w:ilvl w:val="0"/>
          <w:numId w:val="10"/>
        </w:numPr>
        <w:spacing w:line="240" w:lineRule="auto"/>
      </w:pPr>
      <w:r>
        <w:t>На должность воспитателя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либо высшее образование или среднее профессиональное образование по направлению деятельности в образовательной организации.</w:t>
      </w:r>
    </w:p>
    <w:p w:rsidR="000D6CA4" w:rsidRDefault="001C3422" w:rsidP="00796E13">
      <w:pPr>
        <w:pStyle w:val="defaultStyle"/>
        <w:numPr>
          <w:ilvl w:val="0"/>
          <w:numId w:val="10"/>
        </w:numPr>
        <w:spacing w:line="240" w:lineRule="auto"/>
      </w:pPr>
      <w:r>
        <w:t>На должность воспитателя не может быть назначено лицо:</w:t>
      </w:r>
    </w:p>
    <w:p w:rsidR="000D6CA4" w:rsidRDefault="001C3422" w:rsidP="00796E13">
      <w:pPr>
        <w:pStyle w:val="defaultStyle"/>
        <w:spacing w:line="240" w:lineRule="auto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:rsidR="000D6CA4" w:rsidRDefault="001C3422" w:rsidP="00796E13">
      <w:pPr>
        <w:pStyle w:val="defaultStyle"/>
        <w:spacing w:line="240" w:lineRule="auto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0D6CA4" w:rsidRDefault="001C3422" w:rsidP="00796E13">
      <w:pPr>
        <w:pStyle w:val="defaultStyle"/>
        <w:spacing w:line="240" w:lineRule="auto"/>
      </w:pPr>
      <w:r>
        <w:t>– признанное недееспособным в установленном законом порядке;</w:t>
      </w:r>
    </w:p>
    <w:p w:rsidR="000D6CA4" w:rsidRDefault="001C3422" w:rsidP="00796E13">
      <w:pPr>
        <w:pStyle w:val="defaultStyle"/>
        <w:spacing w:line="240" w:lineRule="auto"/>
      </w:pPr>
      <w:r>
        <w:t xml:space="preserve">– имеющее заболевание, предусмотренное установленным перечнем. </w:t>
      </w:r>
    </w:p>
    <w:p w:rsidR="000D6CA4" w:rsidRDefault="001C3422" w:rsidP="00796E13">
      <w:pPr>
        <w:pStyle w:val="defaultStyle"/>
        <w:numPr>
          <w:ilvl w:val="0"/>
          <w:numId w:val="10"/>
        </w:numPr>
        <w:spacing w:line="240" w:lineRule="auto"/>
      </w:pPr>
      <w:r>
        <w:lastRenderedPageBreak/>
        <w:t>Воспитатель принимается и освобождается от должности руководителем дошкольной образовательной организации (далее – ДОО).</w:t>
      </w:r>
    </w:p>
    <w:p w:rsidR="000D6CA4" w:rsidRDefault="001C3422" w:rsidP="00796E13">
      <w:pPr>
        <w:pStyle w:val="defaultStyle"/>
        <w:numPr>
          <w:ilvl w:val="0"/>
          <w:numId w:val="10"/>
        </w:numPr>
        <w:spacing w:line="240" w:lineRule="auto"/>
      </w:pPr>
      <w:r>
        <w:t xml:space="preserve">Для реализации общепедагогической функции «обучение» воспитатель должен знать: </w:t>
      </w:r>
    </w:p>
    <w:p w:rsidR="000D6CA4" w:rsidRDefault="001C3422" w:rsidP="00796E13">
      <w:pPr>
        <w:pStyle w:val="defaultStyle"/>
        <w:numPr>
          <w:ilvl w:val="1"/>
          <w:numId w:val="10"/>
        </w:numPr>
        <w:spacing w:line="240" w:lineRule="auto"/>
      </w:pPr>
      <w: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0D6CA4" w:rsidRDefault="001C3422" w:rsidP="00796E13">
      <w:pPr>
        <w:pStyle w:val="defaultStyle"/>
        <w:numPr>
          <w:ilvl w:val="1"/>
          <w:numId w:val="10"/>
        </w:numPr>
        <w:spacing w:line="240" w:lineRule="auto"/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0D6CA4" w:rsidRDefault="001C3422" w:rsidP="00796E13">
      <w:pPr>
        <w:pStyle w:val="defaultStyle"/>
        <w:numPr>
          <w:ilvl w:val="1"/>
          <w:numId w:val="10"/>
        </w:numPr>
        <w:spacing w:line="240" w:lineRule="auto"/>
      </w:pPr>
      <w:r>
        <w:t>основы психодидактики, поликультурного образования, закономерностей поведения в социальных сетях;</w:t>
      </w:r>
    </w:p>
    <w:p w:rsidR="000D6CA4" w:rsidRDefault="001C3422" w:rsidP="00796E13">
      <w:pPr>
        <w:pStyle w:val="defaultStyle"/>
        <w:numPr>
          <w:ilvl w:val="1"/>
          <w:numId w:val="10"/>
        </w:numPr>
        <w:spacing w:line="240" w:lineRule="auto"/>
      </w:pPr>
      <w:r>
        <w:t>пути достижения образовательных результатов и способы оценки результатов обучения;</w:t>
      </w:r>
    </w:p>
    <w:p w:rsidR="000D6CA4" w:rsidRDefault="001C3422" w:rsidP="00796E13">
      <w:pPr>
        <w:pStyle w:val="defaultStyle"/>
        <w:numPr>
          <w:ilvl w:val="1"/>
          <w:numId w:val="10"/>
        </w:numPr>
        <w:spacing w:line="240" w:lineRule="auto"/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0D6CA4" w:rsidRDefault="001C3422" w:rsidP="00796E13">
      <w:pPr>
        <w:pStyle w:val="defaultStyle"/>
        <w:numPr>
          <w:ilvl w:val="1"/>
          <w:numId w:val="10"/>
        </w:numPr>
        <w:spacing w:line="240" w:lineRule="auto"/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0D6CA4" w:rsidRDefault="001C3422" w:rsidP="00796E13">
      <w:pPr>
        <w:pStyle w:val="defaultStyle"/>
        <w:numPr>
          <w:ilvl w:val="1"/>
          <w:numId w:val="10"/>
        </w:numPr>
        <w:spacing w:line="240" w:lineRule="auto"/>
      </w:pPr>
      <w:r>
        <w:t>нормативные документы по вопросам обучения и воспитания детей и молодежи;</w:t>
      </w:r>
    </w:p>
    <w:p w:rsidR="000D6CA4" w:rsidRDefault="001C3422" w:rsidP="00796E13">
      <w:pPr>
        <w:pStyle w:val="defaultStyle"/>
        <w:numPr>
          <w:ilvl w:val="1"/>
          <w:numId w:val="10"/>
        </w:numPr>
        <w:spacing w:line="240" w:lineRule="auto"/>
      </w:pPr>
      <w:r>
        <w:t>Конвенцию о правах ребенка;</w:t>
      </w:r>
    </w:p>
    <w:p w:rsidR="000D6CA4" w:rsidRDefault="001C3422" w:rsidP="00796E13">
      <w:pPr>
        <w:pStyle w:val="defaultStyle"/>
        <w:numPr>
          <w:ilvl w:val="1"/>
          <w:numId w:val="10"/>
        </w:numPr>
        <w:spacing w:line="240" w:lineRule="auto"/>
      </w:pPr>
      <w:r>
        <w:t>трудовое законодательство.</w:t>
      </w:r>
    </w:p>
    <w:p w:rsidR="000D6CA4" w:rsidRDefault="001C3422" w:rsidP="00796E13">
      <w:pPr>
        <w:pStyle w:val="defaultStyle"/>
        <w:numPr>
          <w:ilvl w:val="0"/>
          <w:numId w:val="10"/>
        </w:numPr>
        <w:spacing w:line="240" w:lineRule="auto"/>
      </w:pPr>
      <w:r>
        <w:t>Для реализации общепедагогической функции «обучение» воспитатель должен уметь:</w:t>
      </w:r>
    </w:p>
    <w:p w:rsidR="000D6CA4" w:rsidRDefault="001C3422" w:rsidP="00796E13">
      <w:pPr>
        <w:pStyle w:val="defaultStyle"/>
        <w:numPr>
          <w:ilvl w:val="1"/>
          <w:numId w:val="10"/>
        </w:numPr>
        <w:spacing w:line="240" w:lineRule="auto"/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0D6CA4" w:rsidRDefault="001C3422" w:rsidP="00796E13">
      <w:pPr>
        <w:pStyle w:val="defaultStyle"/>
        <w:numPr>
          <w:ilvl w:val="1"/>
          <w:numId w:val="10"/>
        </w:numPr>
        <w:spacing w:line="240" w:lineRule="auto"/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0D6CA4" w:rsidRDefault="001C3422" w:rsidP="00796E13">
      <w:pPr>
        <w:pStyle w:val="defaultStyle"/>
        <w:numPr>
          <w:ilvl w:val="1"/>
          <w:numId w:val="10"/>
        </w:numPr>
        <w:spacing w:line="240" w:lineRule="auto"/>
      </w:pPr>
      <w:r>
        <w:t>владеть ИКТ-компетентностями:</w:t>
      </w:r>
    </w:p>
    <w:p w:rsidR="000D6CA4" w:rsidRDefault="001C3422" w:rsidP="00796E13">
      <w:pPr>
        <w:pStyle w:val="defaultStyle"/>
        <w:spacing w:line="240" w:lineRule="auto"/>
      </w:pPr>
      <w:r>
        <w:t>– общепользовательской ИКТ-компетентностью;</w:t>
      </w:r>
    </w:p>
    <w:p w:rsidR="000D6CA4" w:rsidRDefault="001C3422" w:rsidP="00796E13">
      <w:pPr>
        <w:pStyle w:val="defaultStyle"/>
        <w:spacing w:line="240" w:lineRule="auto"/>
      </w:pPr>
      <w:r>
        <w:t>– общепедагогической ИКТ-компетентностью;</w:t>
      </w:r>
    </w:p>
    <w:p w:rsidR="000D6CA4" w:rsidRDefault="001C3422" w:rsidP="00796E13">
      <w:pPr>
        <w:pStyle w:val="defaultStyle"/>
        <w:spacing w:line="240" w:lineRule="auto"/>
      </w:pPr>
      <w: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деятельности).</w:t>
      </w:r>
    </w:p>
    <w:p w:rsidR="000D6CA4" w:rsidRDefault="001C3422" w:rsidP="00796E13">
      <w:pPr>
        <w:pStyle w:val="Heading2KD"/>
        <w:spacing w:line="240" w:lineRule="auto"/>
      </w:pPr>
      <w:r>
        <w:t>2. Должностные обязанности</w:t>
      </w:r>
    </w:p>
    <w:p w:rsidR="000D6CA4" w:rsidRDefault="001C3422" w:rsidP="00796E13">
      <w:pPr>
        <w:pStyle w:val="defaultStyle"/>
        <w:numPr>
          <w:ilvl w:val="0"/>
          <w:numId w:val="11"/>
        </w:numPr>
        <w:spacing w:line="240" w:lineRule="auto"/>
      </w:pPr>
      <w:r>
        <w:t>Воспитатель обязан:</w:t>
      </w:r>
    </w:p>
    <w:p w:rsidR="000D6CA4" w:rsidRDefault="001C3422" w:rsidP="00796E13">
      <w:pPr>
        <w:pStyle w:val="defaultStyle"/>
        <w:numPr>
          <w:ilvl w:val="1"/>
          <w:numId w:val="11"/>
        </w:numPr>
        <w:spacing w:line="240" w:lineRule="auto"/>
      </w:pPr>
      <w:r>
        <w:lastRenderedPageBreak/>
        <w:t>добросовестно исполнять свои трудовые обязанности, возложенные на него трудовым договором и настоящей должностной инструкцией;</w:t>
      </w:r>
    </w:p>
    <w:p w:rsidR="000D6CA4" w:rsidRDefault="001C3422" w:rsidP="00796E13">
      <w:pPr>
        <w:pStyle w:val="defaultStyle"/>
        <w:numPr>
          <w:ilvl w:val="1"/>
          <w:numId w:val="11"/>
        </w:numPr>
        <w:spacing w:line="240" w:lineRule="auto"/>
      </w:pPr>
      <w:r>
        <w:t>соблюдать правила внутреннего трудового распорядка ДОО;</w:t>
      </w:r>
    </w:p>
    <w:p w:rsidR="000D6CA4" w:rsidRDefault="001C3422" w:rsidP="00796E13">
      <w:pPr>
        <w:pStyle w:val="defaultStyle"/>
        <w:numPr>
          <w:ilvl w:val="1"/>
          <w:numId w:val="11"/>
        </w:numPr>
        <w:spacing w:line="240" w:lineRule="auto"/>
      </w:pPr>
      <w:r>
        <w:t>соблюдать трудовую дисциплину;</w:t>
      </w:r>
    </w:p>
    <w:p w:rsidR="000D6CA4" w:rsidRDefault="001C3422" w:rsidP="00796E13">
      <w:pPr>
        <w:pStyle w:val="defaultStyle"/>
        <w:numPr>
          <w:ilvl w:val="1"/>
          <w:numId w:val="11"/>
        </w:numPr>
        <w:spacing w:line="240" w:lineRule="auto"/>
      </w:pPr>
      <w:r>
        <w:t>выполнять установленные нормы труда;</w:t>
      </w:r>
    </w:p>
    <w:p w:rsidR="000D6CA4" w:rsidRDefault="001C3422" w:rsidP="00796E13">
      <w:pPr>
        <w:pStyle w:val="defaultStyle"/>
        <w:numPr>
          <w:ilvl w:val="1"/>
          <w:numId w:val="11"/>
        </w:numPr>
        <w:spacing w:line="240" w:lineRule="auto"/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0D6CA4" w:rsidRDefault="001C3422" w:rsidP="00796E13">
      <w:pPr>
        <w:pStyle w:val="defaultStyle"/>
        <w:numPr>
          <w:ilvl w:val="1"/>
          <w:numId w:val="11"/>
        </w:numPr>
        <w:spacing w:line="240" w:lineRule="auto"/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0D6CA4" w:rsidRDefault="001C3422" w:rsidP="00796E13">
      <w:pPr>
        <w:pStyle w:val="defaultStyle"/>
        <w:numPr>
          <w:ilvl w:val="1"/>
          <w:numId w:val="11"/>
        </w:numPr>
        <w:spacing w:line="240" w:lineRule="auto"/>
      </w:pPr>
      <w:r>
        <w:t>осуществлять свою деятельность на высоком профессиональном уровне;</w:t>
      </w:r>
    </w:p>
    <w:p w:rsidR="000D6CA4" w:rsidRDefault="001C3422" w:rsidP="00796E13">
      <w:pPr>
        <w:pStyle w:val="defaultStyle"/>
        <w:numPr>
          <w:ilvl w:val="1"/>
          <w:numId w:val="11"/>
        </w:numPr>
        <w:spacing w:line="240" w:lineRule="auto"/>
      </w:pPr>
      <w:r>
        <w:t>соблюдать правовые, нравственные и этические нормы, следовать требованиям профессиональной этики;</w:t>
      </w:r>
    </w:p>
    <w:p w:rsidR="000D6CA4" w:rsidRDefault="001C3422" w:rsidP="00796E13">
      <w:pPr>
        <w:pStyle w:val="defaultStyle"/>
        <w:numPr>
          <w:ilvl w:val="1"/>
          <w:numId w:val="11"/>
        </w:numPr>
        <w:spacing w:line="240" w:lineRule="auto"/>
      </w:pPr>
      <w:r>
        <w:t>уважать честь, достоинство и репутацию обучающихся и других участников образовательных отношений;</w:t>
      </w:r>
    </w:p>
    <w:p w:rsidR="000D6CA4" w:rsidRDefault="001C3422" w:rsidP="00796E13">
      <w:pPr>
        <w:pStyle w:val="defaultStyle"/>
        <w:numPr>
          <w:ilvl w:val="1"/>
          <w:numId w:val="11"/>
        </w:numPr>
        <w:spacing w:line="240" w:lineRule="auto"/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0D6CA4" w:rsidRDefault="001C3422" w:rsidP="00796E13">
      <w:pPr>
        <w:pStyle w:val="defaultStyle"/>
        <w:numPr>
          <w:ilvl w:val="1"/>
          <w:numId w:val="11"/>
        </w:numPr>
        <w:spacing w:line="240" w:lineRule="auto"/>
      </w:pPr>
      <w: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0D6CA4" w:rsidRDefault="001C3422" w:rsidP="00796E13">
      <w:pPr>
        <w:pStyle w:val="defaultStyle"/>
        <w:numPr>
          <w:ilvl w:val="1"/>
          <w:numId w:val="11"/>
        </w:numPr>
        <w:spacing w:line="240" w:lineRule="auto"/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0D6CA4" w:rsidRDefault="001C3422" w:rsidP="00796E13">
      <w:pPr>
        <w:pStyle w:val="defaultStyle"/>
        <w:numPr>
          <w:ilvl w:val="1"/>
          <w:numId w:val="11"/>
        </w:numPr>
        <w:spacing w:line="240" w:lineRule="auto"/>
      </w:pPr>
      <w:r>
        <w:t>систематически повышать свой профессиональный уровень;</w:t>
      </w:r>
    </w:p>
    <w:p w:rsidR="000D6CA4" w:rsidRDefault="001C3422" w:rsidP="00796E13">
      <w:pPr>
        <w:pStyle w:val="defaultStyle"/>
        <w:numPr>
          <w:ilvl w:val="1"/>
          <w:numId w:val="11"/>
        </w:numPr>
        <w:spacing w:line="240" w:lineRule="auto"/>
      </w:pPr>
      <w:r>
        <w:t>проходить аттестацию на соответствие занимаемой должности в порядке, установленном законодательством об образовании;</w:t>
      </w:r>
    </w:p>
    <w:p w:rsidR="000D6CA4" w:rsidRDefault="001C3422" w:rsidP="00796E13">
      <w:pPr>
        <w:pStyle w:val="defaultStyle"/>
        <w:numPr>
          <w:ilvl w:val="1"/>
          <w:numId w:val="11"/>
        </w:numPr>
        <w:spacing w:line="240" w:lineRule="auto"/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0D6CA4" w:rsidRDefault="001C3422" w:rsidP="00796E13">
      <w:pPr>
        <w:pStyle w:val="defaultStyle"/>
        <w:numPr>
          <w:ilvl w:val="1"/>
          <w:numId w:val="11"/>
        </w:numPr>
        <w:spacing w:line="240" w:lineRule="auto"/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0D6CA4" w:rsidRDefault="001C3422" w:rsidP="00796E13">
      <w:pPr>
        <w:pStyle w:val="defaultStyle"/>
        <w:numPr>
          <w:ilvl w:val="1"/>
          <w:numId w:val="11"/>
        </w:numPr>
        <w:spacing w:line="240" w:lineRule="auto"/>
      </w:pPr>
      <w:r>
        <w:t>соблюдать устав ДОО;</w:t>
      </w:r>
    </w:p>
    <w:p w:rsidR="000D6CA4" w:rsidRDefault="001C3422" w:rsidP="00796E13">
      <w:pPr>
        <w:pStyle w:val="defaultStyle"/>
        <w:numPr>
          <w:ilvl w:val="1"/>
          <w:numId w:val="11"/>
        </w:numPr>
        <w:spacing w:line="240" w:lineRule="auto"/>
      </w:pPr>
      <w:r>
        <w:t>соблюдать правовые, нравственные и этические нормы, требования профессиональной этики.</w:t>
      </w:r>
    </w:p>
    <w:p w:rsidR="000D6CA4" w:rsidRDefault="001C3422" w:rsidP="00796E13">
      <w:pPr>
        <w:pStyle w:val="defaultStyle"/>
        <w:numPr>
          <w:ilvl w:val="0"/>
          <w:numId w:val="11"/>
        </w:numPr>
        <w:spacing w:line="240" w:lineRule="auto"/>
      </w:pPr>
      <w:r>
        <w:t>При реализации общепедагогической функции «обучение» воспитатель обязан:</w:t>
      </w:r>
    </w:p>
    <w:p w:rsidR="000D6CA4" w:rsidRDefault="001C3422" w:rsidP="00796E13">
      <w:pPr>
        <w:pStyle w:val="defaultStyle"/>
        <w:numPr>
          <w:ilvl w:val="1"/>
          <w:numId w:val="11"/>
        </w:numPr>
        <w:spacing w:line="240" w:lineRule="auto"/>
      </w:pPr>
      <w:r>
        <w:lastRenderedPageBreak/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0D6CA4" w:rsidRDefault="001C3422" w:rsidP="00796E13">
      <w:pPr>
        <w:pStyle w:val="defaultStyle"/>
        <w:numPr>
          <w:ilvl w:val="1"/>
          <w:numId w:val="11"/>
        </w:numPr>
        <w:spacing w:line="240" w:lineRule="auto"/>
      </w:pPr>
      <w:r>
        <w:t xml:space="preserve"> 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0D6CA4" w:rsidRDefault="001C3422" w:rsidP="00796E13">
      <w:pPr>
        <w:pStyle w:val="defaultStyle"/>
        <w:numPr>
          <w:ilvl w:val="1"/>
          <w:numId w:val="11"/>
        </w:numPr>
        <w:spacing w:line="240" w:lineRule="auto"/>
      </w:pPr>
      <w:r>
        <w:t xml:space="preserve"> организовывать, осуществление контроля и оценки текущих и итоговых результатов освоения основной образовательной программы обучающимися;</w:t>
      </w:r>
    </w:p>
    <w:p w:rsidR="000D6CA4" w:rsidRDefault="001C3422" w:rsidP="00796E13">
      <w:pPr>
        <w:pStyle w:val="defaultStyle"/>
        <w:numPr>
          <w:ilvl w:val="1"/>
          <w:numId w:val="11"/>
        </w:numPr>
        <w:spacing w:line="240" w:lineRule="auto"/>
      </w:pPr>
      <w:r>
        <w:t xml:space="preserve"> формировать навыки, связанные с информационно-коммуникационными технологиями);</w:t>
      </w:r>
    </w:p>
    <w:p w:rsidR="000D6CA4" w:rsidRDefault="001C3422" w:rsidP="00796E13">
      <w:pPr>
        <w:pStyle w:val="defaultStyle"/>
        <w:numPr>
          <w:ilvl w:val="1"/>
          <w:numId w:val="11"/>
        </w:numPr>
        <w:spacing w:line="240" w:lineRule="auto"/>
      </w:pPr>
      <w:r>
        <w:t xml:space="preserve"> формировать мотивации к обучению.</w:t>
      </w:r>
    </w:p>
    <w:p w:rsidR="000D6CA4" w:rsidRDefault="001C3422" w:rsidP="00796E13">
      <w:pPr>
        <w:pStyle w:val="Heading2KD"/>
        <w:spacing w:line="240" w:lineRule="auto"/>
      </w:pPr>
      <w:r>
        <w:t>3. Права</w:t>
      </w:r>
    </w:p>
    <w:p w:rsidR="000D6CA4" w:rsidRDefault="001C3422" w:rsidP="00796E13">
      <w:pPr>
        <w:pStyle w:val="defaultStyle"/>
        <w:numPr>
          <w:ilvl w:val="0"/>
          <w:numId w:val="12"/>
        </w:numPr>
        <w:spacing w:line="240" w:lineRule="auto"/>
      </w:pPr>
      <w:r>
        <w:t>Воспитатель имеет право на: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предоставление ему работы, обусловленной трудовым договором;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защиту своих трудовых прав, свобод и законных интересов всеми не запрещенными законом способами;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lastRenderedPageBreak/>
        <w:t>обязательное социальное страхование в случаях, предусмотренных федеральными законами.</w:t>
      </w:r>
    </w:p>
    <w:p w:rsidR="000D6CA4" w:rsidRDefault="001C3422" w:rsidP="00796E13">
      <w:pPr>
        <w:pStyle w:val="defaultStyle"/>
        <w:numPr>
          <w:ilvl w:val="0"/>
          <w:numId w:val="12"/>
        </w:numPr>
        <w:spacing w:line="240" w:lineRule="auto"/>
      </w:pPr>
      <w:r>
        <w:t>Воспитатель имеет право на обеспечение защиты персональных данных, хранящихся у работодателя в том числе на: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полную информацию о его персональных данных и обработке этих данных;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определение своих представителей для защиты своих персональных данных;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дополнение собственной точкой зрения персональных данных оценочного характера;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0D6CA4" w:rsidRDefault="001C3422" w:rsidP="00796E13">
      <w:pPr>
        <w:pStyle w:val="defaultStyle"/>
        <w:numPr>
          <w:ilvl w:val="0"/>
          <w:numId w:val="12"/>
        </w:numPr>
        <w:spacing w:line="240" w:lineRule="auto"/>
      </w:pPr>
      <w:r>
        <w:t xml:space="preserve">Воспитатель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0D6CA4" w:rsidRDefault="001C3422" w:rsidP="00796E13">
      <w:pPr>
        <w:pStyle w:val="defaultStyle"/>
        <w:numPr>
          <w:ilvl w:val="0"/>
          <w:numId w:val="12"/>
        </w:numPr>
        <w:spacing w:line="240" w:lineRule="auto"/>
      </w:pPr>
      <w:r>
        <w:t>Воспитатель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0D6CA4" w:rsidRDefault="001C3422" w:rsidP="00796E13">
      <w:pPr>
        <w:pStyle w:val="defaultStyle"/>
        <w:numPr>
          <w:ilvl w:val="0"/>
          <w:numId w:val="12"/>
        </w:numPr>
        <w:spacing w:line="240" w:lineRule="auto"/>
      </w:pPr>
      <w:r>
        <w:t xml:space="preserve">Воспитатель имеет право на труд в условиях, отвечающих требованиям охраны труда, в том числе право на: 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lastRenderedPageBreak/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обучение безопасным методам и приемам труда за счет средств работодателя;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0D6CA4" w:rsidRDefault="001C3422" w:rsidP="00796E13">
      <w:pPr>
        <w:pStyle w:val="defaultStyle"/>
        <w:numPr>
          <w:ilvl w:val="0"/>
          <w:numId w:val="12"/>
        </w:numPr>
        <w:spacing w:line="240" w:lineRule="auto"/>
      </w:pPr>
      <w:r>
        <w:t xml:space="preserve">Воспитатель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0D6CA4" w:rsidRDefault="001C3422" w:rsidP="00796E13">
      <w:pPr>
        <w:pStyle w:val="defaultStyle"/>
        <w:numPr>
          <w:ilvl w:val="0"/>
          <w:numId w:val="12"/>
        </w:numPr>
        <w:spacing w:line="240" w:lineRule="auto"/>
      </w:pPr>
      <w:r>
        <w:t>Воспитатель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0D6CA4" w:rsidRDefault="001C3422" w:rsidP="00796E13">
      <w:pPr>
        <w:pStyle w:val="defaultStyle"/>
        <w:numPr>
          <w:ilvl w:val="0"/>
          <w:numId w:val="12"/>
        </w:numPr>
        <w:spacing w:line="240" w:lineRule="auto"/>
      </w:pPr>
      <w:r>
        <w:t>Воспитатель имеет право на забастовку в порядке, предусмотренном законодательством.</w:t>
      </w:r>
    </w:p>
    <w:p w:rsidR="000D6CA4" w:rsidRDefault="001C3422" w:rsidP="00796E13">
      <w:pPr>
        <w:pStyle w:val="defaultStyle"/>
        <w:numPr>
          <w:ilvl w:val="0"/>
          <w:numId w:val="12"/>
        </w:numPr>
        <w:spacing w:line="240" w:lineRule="auto"/>
      </w:pPr>
      <w:r>
        <w:t>Воспитатель имеет право на: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lastRenderedPageBreak/>
        <w:t>свободу выражения своего мнения, свободу от вмешательства в профессиональную деятельность;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свободу выбора и использования педагогически обоснованных форм, средств, методов обучения и воспитания;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участие в разработке образовательных программ и их компонентов;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ДОО,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бесплатное пользование образовательными, методическими и научными услугами ДОО, в порядке, установленном законодательством Российской Федерации или локальными нормативными актами ДОО;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участие в управлении ДОО, в том числе в коллегиальных органах управления, в порядке, установленном уставом ДОО;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участие в обсуждении вопросов, относящихся к деятельности ДОО, в том числе через органы управления и общественные организации;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обращение в комиссию по урегулированию споров между участниками образовательных отношений;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0D6CA4" w:rsidRDefault="00796E13" w:rsidP="00796E13">
      <w:pPr>
        <w:pStyle w:val="defaultStyle"/>
        <w:numPr>
          <w:ilvl w:val="0"/>
          <w:numId w:val="12"/>
        </w:numPr>
        <w:spacing w:line="240" w:lineRule="auto"/>
        <w:ind w:firstLine="0"/>
      </w:pPr>
      <w:r>
        <w:t xml:space="preserve">   </w:t>
      </w:r>
      <w:r w:rsidR="001C3422">
        <w:t xml:space="preserve">Воспитатель имеет право </w:t>
      </w:r>
      <w:proofErr w:type="gramStart"/>
      <w:r w:rsidR="001C3422">
        <w:t>на</w:t>
      </w:r>
      <w:proofErr w:type="gramEnd"/>
      <w:r w:rsidR="001C3422">
        <w:t xml:space="preserve">: 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0D6CA4" w:rsidRDefault="001C3422" w:rsidP="00796E13">
      <w:pPr>
        <w:pStyle w:val="defaultStyle"/>
        <w:numPr>
          <w:ilvl w:val="1"/>
          <w:numId w:val="12"/>
        </w:numPr>
        <w:spacing w:line="240" w:lineRule="auto"/>
      </w:pPr>
      <w:r>
        <w:lastRenderedPageBreak/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0D6CA4" w:rsidRDefault="001C3422" w:rsidP="00796E13">
      <w:pPr>
        <w:pStyle w:val="Heading2KD"/>
        <w:spacing w:line="240" w:lineRule="auto"/>
      </w:pPr>
      <w:r>
        <w:t>4. Ответственность</w:t>
      </w:r>
    </w:p>
    <w:p w:rsidR="000D6CA4" w:rsidRDefault="001C3422" w:rsidP="00796E13">
      <w:pPr>
        <w:pStyle w:val="defaultStyle"/>
        <w:spacing w:line="240" w:lineRule="auto"/>
      </w:pPr>
      <w:r>
        <w:t>Воспитатель, в соответствии с законодательством Российской Федерации, может быть подвергнут следующим видам ответственности:</w:t>
      </w:r>
    </w:p>
    <w:p w:rsidR="000D6CA4" w:rsidRDefault="001C3422" w:rsidP="00796E13">
      <w:pPr>
        <w:pStyle w:val="defaultStyle"/>
        <w:numPr>
          <w:ilvl w:val="0"/>
          <w:numId w:val="13"/>
        </w:numPr>
        <w:spacing w:line="240" w:lineRule="auto"/>
      </w:pPr>
      <w:r>
        <w:t xml:space="preserve">дисциплинарной; </w:t>
      </w:r>
    </w:p>
    <w:p w:rsidR="000D6CA4" w:rsidRDefault="001C3422" w:rsidP="00796E13">
      <w:pPr>
        <w:pStyle w:val="defaultStyle"/>
        <w:numPr>
          <w:ilvl w:val="0"/>
          <w:numId w:val="13"/>
        </w:numPr>
        <w:spacing w:line="240" w:lineRule="auto"/>
      </w:pPr>
      <w:r>
        <w:t xml:space="preserve">материальной; </w:t>
      </w:r>
    </w:p>
    <w:p w:rsidR="000D6CA4" w:rsidRDefault="001C3422" w:rsidP="00796E13">
      <w:pPr>
        <w:pStyle w:val="defaultStyle"/>
        <w:numPr>
          <w:ilvl w:val="0"/>
          <w:numId w:val="13"/>
        </w:numPr>
        <w:spacing w:line="240" w:lineRule="auto"/>
      </w:pPr>
      <w:r>
        <w:t xml:space="preserve">административной; </w:t>
      </w:r>
    </w:p>
    <w:p w:rsidR="000D6CA4" w:rsidRDefault="001C3422" w:rsidP="00796E13">
      <w:pPr>
        <w:pStyle w:val="defaultStyle"/>
        <w:numPr>
          <w:ilvl w:val="0"/>
          <w:numId w:val="13"/>
        </w:numPr>
        <w:spacing w:line="240" w:lineRule="auto"/>
      </w:pPr>
      <w:r>
        <w:t xml:space="preserve">гражданско-правовой; </w:t>
      </w:r>
    </w:p>
    <w:p w:rsidR="000D6CA4" w:rsidRDefault="001C3422" w:rsidP="00796E13">
      <w:pPr>
        <w:pStyle w:val="defaultStyle"/>
        <w:numPr>
          <w:ilvl w:val="0"/>
          <w:numId w:val="13"/>
        </w:numPr>
        <w:spacing w:line="240" w:lineRule="auto"/>
      </w:pPr>
      <w:r>
        <w:t xml:space="preserve">уголовной. </w:t>
      </w:r>
    </w:p>
    <w:p w:rsidR="000D6CA4" w:rsidRDefault="000D6CA4" w:rsidP="00796E13">
      <w:pPr>
        <w:pStyle w:val="defaultStyle"/>
        <w:spacing w:line="240" w:lineRule="auto"/>
      </w:pPr>
    </w:p>
    <w:p w:rsidR="000D6CA4" w:rsidRDefault="00796E13">
      <w:pPr>
        <w:pStyle w:val="defaultStyle"/>
      </w:pPr>
      <w:r>
        <w:t xml:space="preserve">                                                      С инструкцией </w:t>
      </w:r>
      <w:proofErr w:type="gramStart"/>
      <w:r>
        <w:t>ознакомлен</w:t>
      </w:r>
      <w:proofErr w:type="gramEnd"/>
      <w:r>
        <w:t>:  __________________</w:t>
      </w:r>
      <w:proofErr w:type="spellStart"/>
      <w:r>
        <w:t>Е.В.Панькова</w:t>
      </w:r>
      <w:proofErr w:type="spellEnd"/>
    </w:p>
    <w:p w:rsidR="00796E13" w:rsidRPr="00796E13" w:rsidRDefault="00796E13">
      <w:pPr>
        <w:pStyle w:val="defaultStyle"/>
        <w:rPr>
          <w:u w:val="single"/>
        </w:rPr>
      </w:pPr>
      <w:r>
        <w:t xml:space="preserve">                                                                                                                         </w:t>
      </w:r>
      <w:r w:rsidRPr="00796E13">
        <w:rPr>
          <w:u w:val="single"/>
        </w:rPr>
        <w:t>«_20_»_февраля_2020г.</w:t>
      </w:r>
    </w:p>
    <w:sectPr w:rsidR="00796E13" w:rsidRPr="00796E13" w:rsidSect="00796E13">
      <w:headerReference w:type="default" r:id="rId10"/>
      <w:headerReference w:type="first" r:id="rId11"/>
      <w:pgSz w:w="11906" w:h="16838" w:code="9"/>
      <w:pgMar w:top="284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422" w:rsidRDefault="001C3422" w:rsidP="006E0FDA">
      <w:pPr>
        <w:spacing w:after="0" w:line="240" w:lineRule="auto"/>
      </w:pPr>
      <w:r>
        <w:separator/>
      </w:r>
    </w:p>
  </w:endnote>
  <w:endnote w:type="continuationSeparator" w:id="0">
    <w:p w:rsidR="001C3422" w:rsidRDefault="001C342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422" w:rsidRDefault="001C3422" w:rsidP="006E0FDA">
      <w:pPr>
        <w:spacing w:after="0" w:line="240" w:lineRule="auto"/>
      </w:pPr>
      <w:r>
        <w:separator/>
      </w:r>
    </w:p>
  </w:footnote>
  <w:footnote w:type="continuationSeparator" w:id="0">
    <w:p w:rsidR="001C3422" w:rsidRDefault="001C3422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A4" w:rsidRDefault="001C3422">
    <w:pPr>
      <w:jc w:val="center"/>
      <w:rPr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9325C1" w:rsidRPr="009325C1">
      <w:rPr>
        <w:noProof/>
        <w:sz w:val="28"/>
        <w:szCs w:val="28"/>
      </w:rPr>
      <w:t>8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36" w:rsidRDefault="001C3422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6DE"/>
    <w:multiLevelType w:val="multilevel"/>
    <w:tmpl w:val="390E2D74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1">
    <w:nsid w:val="19EC3A5E"/>
    <w:multiLevelType w:val="hybridMultilevel"/>
    <w:tmpl w:val="CDCCBBBA"/>
    <w:lvl w:ilvl="0" w:tplc="65099272">
      <w:start w:val="1"/>
      <w:numFmt w:val="decimal"/>
      <w:lvlText w:val="%1."/>
      <w:lvlJc w:val="left"/>
      <w:pPr>
        <w:ind w:left="720" w:hanging="360"/>
      </w:pPr>
    </w:lvl>
    <w:lvl w:ilvl="1" w:tplc="65099272" w:tentative="1">
      <w:start w:val="1"/>
      <w:numFmt w:val="lowerLetter"/>
      <w:lvlText w:val="%2."/>
      <w:lvlJc w:val="left"/>
      <w:pPr>
        <w:ind w:left="1440" w:hanging="360"/>
      </w:pPr>
    </w:lvl>
    <w:lvl w:ilvl="2" w:tplc="65099272" w:tentative="1">
      <w:start w:val="1"/>
      <w:numFmt w:val="lowerRoman"/>
      <w:lvlText w:val="%3."/>
      <w:lvlJc w:val="right"/>
      <w:pPr>
        <w:ind w:left="2160" w:hanging="180"/>
      </w:pPr>
    </w:lvl>
    <w:lvl w:ilvl="3" w:tplc="65099272" w:tentative="1">
      <w:start w:val="1"/>
      <w:numFmt w:val="decimal"/>
      <w:lvlText w:val="%4."/>
      <w:lvlJc w:val="left"/>
      <w:pPr>
        <w:ind w:left="2880" w:hanging="360"/>
      </w:pPr>
    </w:lvl>
    <w:lvl w:ilvl="4" w:tplc="65099272" w:tentative="1">
      <w:start w:val="1"/>
      <w:numFmt w:val="lowerLetter"/>
      <w:lvlText w:val="%5."/>
      <w:lvlJc w:val="left"/>
      <w:pPr>
        <w:ind w:left="3600" w:hanging="360"/>
      </w:pPr>
    </w:lvl>
    <w:lvl w:ilvl="5" w:tplc="65099272" w:tentative="1">
      <w:start w:val="1"/>
      <w:numFmt w:val="lowerRoman"/>
      <w:lvlText w:val="%6."/>
      <w:lvlJc w:val="right"/>
      <w:pPr>
        <w:ind w:left="4320" w:hanging="180"/>
      </w:pPr>
    </w:lvl>
    <w:lvl w:ilvl="6" w:tplc="65099272" w:tentative="1">
      <w:start w:val="1"/>
      <w:numFmt w:val="decimal"/>
      <w:lvlText w:val="%7."/>
      <w:lvlJc w:val="left"/>
      <w:pPr>
        <w:ind w:left="5040" w:hanging="360"/>
      </w:pPr>
    </w:lvl>
    <w:lvl w:ilvl="7" w:tplc="65099272" w:tentative="1">
      <w:start w:val="1"/>
      <w:numFmt w:val="lowerLetter"/>
      <w:lvlText w:val="%8."/>
      <w:lvlJc w:val="left"/>
      <w:pPr>
        <w:ind w:left="5760" w:hanging="360"/>
      </w:pPr>
    </w:lvl>
    <w:lvl w:ilvl="8" w:tplc="65099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9024F"/>
    <w:multiLevelType w:val="multilevel"/>
    <w:tmpl w:val="43B03DA8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3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5BF0FB4"/>
    <w:multiLevelType w:val="hybridMultilevel"/>
    <w:tmpl w:val="18D4DD56"/>
    <w:lvl w:ilvl="0" w:tplc="563216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2506BDF"/>
    <w:multiLevelType w:val="multilevel"/>
    <w:tmpl w:val="D884CA5A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12">
    <w:nsid w:val="73BE0E07"/>
    <w:multiLevelType w:val="multilevel"/>
    <w:tmpl w:val="64382EA8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D6CA4"/>
    <w:rsid w:val="000F6147"/>
    <w:rsid w:val="00112029"/>
    <w:rsid w:val="00135412"/>
    <w:rsid w:val="001C3422"/>
    <w:rsid w:val="00361FF4"/>
    <w:rsid w:val="003B5299"/>
    <w:rsid w:val="00493A0C"/>
    <w:rsid w:val="004D6B48"/>
    <w:rsid w:val="00531A4E"/>
    <w:rsid w:val="00535F5A"/>
    <w:rsid w:val="00555F58"/>
    <w:rsid w:val="006A51C5"/>
    <w:rsid w:val="006E6663"/>
    <w:rsid w:val="00796E13"/>
    <w:rsid w:val="00854723"/>
    <w:rsid w:val="008B3AC2"/>
    <w:rsid w:val="008F680D"/>
    <w:rsid w:val="009325C1"/>
    <w:rsid w:val="00AC197E"/>
    <w:rsid w:val="00B21D59"/>
    <w:rsid w:val="00BD419F"/>
    <w:rsid w:val="00C47F36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93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93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kudarasad@mail.r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CD20A-54FC-401F-B3A9-1219711A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</Pages>
  <Words>2552</Words>
  <Characters>14548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Любовь</cp:lastModifiedBy>
  <cp:revision>3</cp:revision>
  <cp:lastPrinted>2020-03-05T03:48:00Z</cp:lastPrinted>
  <dcterms:created xsi:type="dcterms:W3CDTF">2019-09-18T13:09:00Z</dcterms:created>
  <dcterms:modified xsi:type="dcterms:W3CDTF">2020-03-05T04:21:00Z</dcterms:modified>
</cp:coreProperties>
</file>